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CA1E78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CA1E78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6076F9E7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CA1E78">
        <w:rPr>
          <w:rFonts w:ascii="Verdana" w:hAnsi="Verdana" w:cs="Calibri"/>
          <w:lang w:val="en-GB"/>
        </w:rPr>
        <w:t>5 days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DF03EF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00"/>
          </w:tcPr>
          <w:p w14:paraId="56E939D0" w14:textId="77777777" w:rsidR="001903D7" w:rsidRPr="00DF03EF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00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DF03EF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00"/>
          </w:tcPr>
          <w:p w14:paraId="56E939D5" w14:textId="77777777" w:rsidR="001903D7" w:rsidRPr="00DF03EF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00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DF03EF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00"/>
          </w:tcPr>
          <w:p w14:paraId="56E939DA" w14:textId="77777777" w:rsidR="001903D7" w:rsidRPr="00DF03EF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DF03EF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00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28"/>
        <w:gridCol w:w="1951"/>
        <w:gridCol w:w="2227"/>
        <w:gridCol w:w="2666"/>
      </w:tblGrid>
      <w:tr w:rsidR="00CA1E78" w:rsidRPr="009F5B61" w14:paraId="56E939EA" w14:textId="77777777" w:rsidTr="00CA1E78">
        <w:trPr>
          <w:trHeight w:val="314"/>
        </w:trPr>
        <w:tc>
          <w:tcPr>
            <w:tcW w:w="2197" w:type="dxa"/>
            <w:shd w:val="clear" w:color="auto" w:fill="FFFFFF"/>
          </w:tcPr>
          <w:p w14:paraId="56E939E5" w14:textId="77777777" w:rsidR="00CA1E78" w:rsidRPr="005E466D" w:rsidRDefault="00CA1E78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6E939E9" w14:textId="459B89CA" w:rsidR="00CA1E78" w:rsidRPr="005E466D" w:rsidRDefault="00CA1E78" w:rsidP="00CA1E7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Azerbaijan Technical University</w:t>
            </w:r>
          </w:p>
        </w:tc>
      </w:tr>
      <w:tr w:rsidR="00CA1E78" w:rsidRPr="005E466D" w14:paraId="56E939F1" w14:textId="77777777" w:rsidTr="00765EC4">
        <w:trPr>
          <w:trHeight w:val="314"/>
        </w:trPr>
        <w:tc>
          <w:tcPr>
            <w:tcW w:w="2197" w:type="dxa"/>
            <w:shd w:val="clear" w:color="auto" w:fill="FFFFFF"/>
          </w:tcPr>
          <w:p w14:paraId="56E939EB" w14:textId="2A9960D0" w:rsidR="00CA1E78" w:rsidRPr="005E466D" w:rsidRDefault="00CA1E78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CA1E78" w:rsidRPr="005E466D" w:rsidRDefault="00CA1E78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CA1E78" w:rsidRPr="005E466D" w:rsidRDefault="00CA1E78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9" w:type="dxa"/>
            <w:shd w:val="clear" w:color="auto" w:fill="FFFFFF"/>
          </w:tcPr>
          <w:p w14:paraId="56E939EE" w14:textId="6DE7E1D3" w:rsidR="00CA1E78" w:rsidRPr="005E466D" w:rsidRDefault="00CA1E78" w:rsidP="00CA1E7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AZBAKU02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CA1E78" w:rsidRPr="005E466D" w:rsidRDefault="00CA1E78" w:rsidP="00CA1E7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88" w:type="dxa"/>
            <w:shd w:val="clear" w:color="auto" w:fill="FFFF00"/>
          </w:tcPr>
          <w:p w14:paraId="56E939F0" w14:textId="1D1D8337" w:rsidR="00CA1E78" w:rsidRPr="005E466D" w:rsidRDefault="00CA1E78" w:rsidP="00CA1E7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A1E78" w:rsidRPr="005E466D" w14:paraId="56E939F6" w14:textId="77777777" w:rsidTr="00CA1E78">
        <w:trPr>
          <w:trHeight w:val="472"/>
        </w:trPr>
        <w:tc>
          <w:tcPr>
            <w:tcW w:w="2197" w:type="dxa"/>
            <w:shd w:val="clear" w:color="auto" w:fill="FFFFFF"/>
          </w:tcPr>
          <w:p w14:paraId="56E939F2" w14:textId="77777777" w:rsidR="00CA1E78" w:rsidRPr="005E466D" w:rsidRDefault="00CA1E78" w:rsidP="00CA1E7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9" w:type="dxa"/>
            <w:shd w:val="clear" w:color="auto" w:fill="FFFFFF"/>
          </w:tcPr>
          <w:p w14:paraId="73CF473F" w14:textId="77777777" w:rsidR="00CA1E78" w:rsidRDefault="00CA1E78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H. </w:t>
            </w:r>
            <w:proofErr w:type="spellStart"/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Javid</w:t>
            </w:r>
            <w:proofErr w:type="spellEnd"/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Ave. 25, </w:t>
            </w:r>
          </w:p>
          <w:p w14:paraId="56E939F3" w14:textId="71ED35CB" w:rsidR="00CA1E78" w:rsidRPr="005E466D" w:rsidRDefault="00CA1E78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Baku 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CA1E78" w:rsidRPr="005E466D" w:rsidRDefault="00CA1E78" w:rsidP="00CA1E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88" w:type="dxa"/>
            <w:shd w:val="clear" w:color="auto" w:fill="FFFFFF"/>
          </w:tcPr>
          <w:p w14:paraId="4B0EDB29" w14:textId="77777777" w:rsidR="00CA1E78" w:rsidRDefault="00CA1E78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Aze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rbaijan /</w:t>
            </w:r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14:paraId="56E939F5" w14:textId="13FA9CA6" w:rsidR="00CA1E78" w:rsidRPr="005E466D" w:rsidRDefault="00CA1E78" w:rsidP="00CA1E78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AZ1073</w:t>
            </w:r>
          </w:p>
        </w:tc>
      </w:tr>
      <w:tr w:rsidR="00CA1E78" w:rsidRPr="005E466D" w14:paraId="56E939FC" w14:textId="77777777" w:rsidTr="00CA1E78">
        <w:trPr>
          <w:trHeight w:val="811"/>
        </w:trPr>
        <w:tc>
          <w:tcPr>
            <w:tcW w:w="2197" w:type="dxa"/>
            <w:shd w:val="clear" w:color="auto" w:fill="FFFFFF"/>
          </w:tcPr>
          <w:p w14:paraId="56E939F7" w14:textId="77777777" w:rsidR="00CA1E78" w:rsidRPr="005E466D" w:rsidRDefault="00CA1E78" w:rsidP="00CA1E7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59" w:type="dxa"/>
            <w:shd w:val="clear" w:color="auto" w:fill="FFFFFF"/>
          </w:tcPr>
          <w:p w14:paraId="34359AF7" w14:textId="77777777" w:rsidR="00CA1E78" w:rsidRDefault="00CA1E78" w:rsidP="00CA1E7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Manzar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Mammadli</w:t>
            </w:r>
            <w:proofErr w:type="spellEnd"/>
          </w:p>
          <w:p w14:paraId="0786D711" w14:textId="77777777" w:rsidR="00CA1E78" w:rsidRDefault="00CA1E78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</w:t>
            </w:r>
            <w:r w:rsidRPr="00970ED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international cooperation and </w:t>
            </w:r>
          </w:p>
          <w:p w14:paraId="56E939F8" w14:textId="5AF558C7" w:rsidR="00CA1E78" w:rsidRPr="005E466D" w:rsidRDefault="00CA1E78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</w:t>
            </w:r>
            <w:r w:rsidRPr="00970EDC">
              <w:rPr>
                <w:rFonts w:ascii="Verdana" w:hAnsi="Verdana" w:cs="Arial"/>
                <w:color w:val="002060"/>
                <w:sz w:val="20"/>
                <w:lang w:val="en-GB"/>
              </w:rPr>
              <w:t>xchange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group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CA1E78" w:rsidRDefault="00CA1E78" w:rsidP="00CA1E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CA1E78" w:rsidRPr="00C17AB2" w:rsidRDefault="00CA1E78" w:rsidP="00CA1E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88" w:type="dxa"/>
            <w:shd w:val="clear" w:color="auto" w:fill="FFFFFF"/>
          </w:tcPr>
          <w:p w14:paraId="10583D3C" w14:textId="77777777" w:rsidR="00CA1E78" w:rsidRDefault="00893A66" w:rsidP="00CA1E7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CA1E78" w:rsidRPr="00BA3611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erasmus@aztu.edu.az</w:t>
              </w:r>
            </w:hyperlink>
          </w:p>
          <w:p w14:paraId="56E939FB" w14:textId="2431F1BA" w:rsidR="00CA1E78" w:rsidRPr="005E466D" w:rsidRDefault="00CA1E78" w:rsidP="00CA1E7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+994 12 539 13 48</w:t>
            </w:r>
          </w:p>
        </w:tc>
      </w:tr>
      <w:tr w:rsidR="00CA1E78" w:rsidRPr="005F0E76" w14:paraId="56E93A03" w14:textId="77777777" w:rsidTr="00CA1E78">
        <w:trPr>
          <w:trHeight w:val="811"/>
        </w:trPr>
        <w:tc>
          <w:tcPr>
            <w:tcW w:w="2197" w:type="dxa"/>
            <w:shd w:val="clear" w:color="auto" w:fill="FFFFFF"/>
          </w:tcPr>
          <w:p w14:paraId="56E939FD" w14:textId="77777777" w:rsidR="00CA1E78" w:rsidRPr="00474BE2" w:rsidRDefault="00CA1E78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CA1E78" w:rsidRPr="005E466D" w:rsidRDefault="00CA1E78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9" w:type="dxa"/>
            <w:shd w:val="clear" w:color="auto" w:fill="FFFFFF"/>
          </w:tcPr>
          <w:p w14:paraId="56E93A00" w14:textId="115BAD93" w:rsidR="00CA1E78" w:rsidRPr="005E466D" w:rsidRDefault="00CA1E78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F4F7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A1E78" w:rsidRPr="00782942" w:rsidRDefault="00CA1E78" w:rsidP="00CA1E7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CA1E78" w:rsidRPr="00F8532D" w:rsidRDefault="00CA1E78" w:rsidP="00CA1E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8" w:type="dxa"/>
            <w:shd w:val="clear" w:color="auto" w:fill="FFFFFF"/>
          </w:tcPr>
          <w:p w14:paraId="7F97F706" w14:textId="7F2D7F52" w:rsidR="00CA1E78" w:rsidRDefault="00893A66" w:rsidP="00CA1E78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E7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A1E78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5E484D0" w:rsidR="00CA1E78" w:rsidRPr="00F8532D" w:rsidRDefault="00893A66" w:rsidP="00CA1E7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E7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CA1E78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245E83" w:rsidRPr="007673FA" w14:paraId="56E93A0A" w14:textId="77777777" w:rsidTr="006D6DA4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00"/>
          </w:tcPr>
          <w:p w14:paraId="56E93A07" w14:textId="0DB227F3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00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45E83" w:rsidRPr="007673FA" w14:paraId="56E93A11" w14:textId="77777777" w:rsidTr="006D6DA4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00"/>
          </w:tcPr>
          <w:p w14:paraId="56E93A0E" w14:textId="362016D1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00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45E83" w:rsidRPr="007673FA" w14:paraId="56E93A16" w14:textId="77777777" w:rsidTr="006D6DA4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00"/>
          </w:tcPr>
          <w:p w14:paraId="56E93A13" w14:textId="0700E1D7" w:rsidR="00245E83" w:rsidRPr="007673FA" w:rsidRDefault="00245E83" w:rsidP="00245E8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00"/>
          </w:tcPr>
          <w:p w14:paraId="56E93A15" w14:textId="44EB61B7" w:rsidR="007967A9" w:rsidRPr="007673FA" w:rsidRDefault="007967A9" w:rsidP="00245E8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45E83" w:rsidRPr="00EF398E" w14:paraId="56E93A1B" w14:textId="77777777" w:rsidTr="006D6DA4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00"/>
          </w:tcPr>
          <w:p w14:paraId="56E93A18" w14:textId="5872A377" w:rsidR="00245E83" w:rsidRPr="00782942" w:rsidRDefault="00245E83" w:rsidP="00245E8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00"/>
          </w:tcPr>
          <w:p w14:paraId="56E93A1A" w14:textId="0163E5A6" w:rsidR="00245E83" w:rsidRPr="00245E83" w:rsidRDefault="00245E83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CA1E78">
        <w:rPr>
          <w:rFonts w:ascii="Verdana" w:hAnsi="Verdana" w:cs="Calibri"/>
          <w:highlight w:val="yellow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CA1E78">
        <w:rPr>
          <w:rFonts w:ascii="Verdana" w:hAnsi="Verdana" w:cs="Calibri"/>
          <w:highlight w:val="yellow"/>
          <w:lang w:val="en-GB"/>
        </w:rPr>
        <w:t>Level</w:t>
      </w:r>
      <w:r w:rsidR="00466BFF" w:rsidRPr="00CA1E78">
        <w:rPr>
          <w:rFonts w:ascii="Verdana" w:hAnsi="Verdana" w:cs="Calibri"/>
          <w:highlight w:val="yellow"/>
          <w:lang w:val="en-GB"/>
        </w:rPr>
        <w:t xml:space="preserve"> (select </w:t>
      </w:r>
      <w:r w:rsidR="005F0E76" w:rsidRPr="00CA1E78">
        <w:rPr>
          <w:rFonts w:ascii="Verdana" w:hAnsi="Verdana" w:cs="Calibri"/>
          <w:highlight w:val="yellow"/>
          <w:lang w:val="en-GB"/>
        </w:rPr>
        <w:t xml:space="preserve">the main </w:t>
      </w:r>
      <w:r w:rsidR="00466BFF" w:rsidRPr="00CA1E78">
        <w:rPr>
          <w:rFonts w:ascii="Verdana" w:hAnsi="Verdana" w:cs="Calibri"/>
          <w:highlight w:val="yellow"/>
          <w:lang w:val="en-GB"/>
        </w:rPr>
        <w:t>one)</w:t>
      </w:r>
      <w:r w:rsidRPr="00CA1E78">
        <w:rPr>
          <w:rFonts w:ascii="Verdana" w:hAnsi="Verdana" w:cs="Calibri"/>
          <w:highlight w:val="yellow"/>
          <w:lang w:val="en-GB"/>
        </w:rPr>
        <w:t>:</w:t>
      </w:r>
      <w:r w:rsidRPr="00121A1B">
        <w:rPr>
          <w:rFonts w:ascii="Verdana" w:hAnsi="Verdana" w:cs="Calibri"/>
          <w:lang w:val="en-GB"/>
        </w:rPr>
        <w:t xml:space="preserve">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CA1E78">
        <w:rPr>
          <w:rFonts w:ascii="Verdana" w:hAnsi="Verdana" w:cs="Calibri"/>
          <w:highlight w:val="yellow"/>
          <w:lang w:val="en-GB"/>
        </w:rPr>
        <w:t>………………</w:t>
      </w:r>
    </w:p>
    <w:p w14:paraId="56E93A28" w14:textId="47EFB459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CA1E78">
        <w:rPr>
          <w:rFonts w:ascii="Verdana" w:hAnsi="Verdana" w:cs="Calibri"/>
          <w:lang w:val="en-GB"/>
        </w:rPr>
        <w:t>8</w:t>
      </w:r>
    </w:p>
    <w:p w14:paraId="63DFBEF5" w14:textId="3C4A00B0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CA1E78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CA1E78">
        <w:trPr>
          <w:jc w:val="center"/>
        </w:trPr>
        <w:tc>
          <w:tcPr>
            <w:tcW w:w="8763" w:type="dxa"/>
            <w:shd w:val="clear" w:color="auto" w:fill="FFFF00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CA1E78">
        <w:trPr>
          <w:jc w:val="center"/>
        </w:trPr>
        <w:tc>
          <w:tcPr>
            <w:tcW w:w="8763" w:type="dxa"/>
            <w:shd w:val="clear" w:color="auto" w:fill="FFFF00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CA1E78">
        <w:trPr>
          <w:jc w:val="center"/>
        </w:trPr>
        <w:tc>
          <w:tcPr>
            <w:tcW w:w="8763" w:type="dxa"/>
            <w:shd w:val="clear" w:color="auto" w:fill="FFFF00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CA1E78">
        <w:trPr>
          <w:jc w:val="center"/>
        </w:trPr>
        <w:tc>
          <w:tcPr>
            <w:tcW w:w="8763" w:type="dxa"/>
            <w:shd w:val="clear" w:color="auto" w:fill="FFFF00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6D6DA4">
        <w:trPr>
          <w:jc w:val="center"/>
        </w:trPr>
        <w:tc>
          <w:tcPr>
            <w:tcW w:w="8876" w:type="dxa"/>
            <w:shd w:val="clear" w:color="auto" w:fill="FFFF00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7D484F86" w14:textId="77777777" w:rsidR="00CA1E78" w:rsidRPr="00970EDC" w:rsidRDefault="00377526" w:rsidP="00CA1E7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A1E7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CA1E78" w:rsidRPr="00970EDC">
              <w:rPr>
                <w:rFonts w:ascii="Verdana" w:hAnsi="Verdana" w:cs="Calibri"/>
                <w:sz w:val="20"/>
                <w:lang w:val="en-GB"/>
              </w:rPr>
              <w:t>Orkhan</w:t>
            </w:r>
            <w:proofErr w:type="spellEnd"/>
            <w:r w:rsidR="00CA1E78" w:rsidRPr="00970ED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CA1E78" w:rsidRPr="00970EDC">
              <w:rPr>
                <w:rFonts w:ascii="Verdana" w:hAnsi="Verdana" w:cs="Calibri"/>
                <w:sz w:val="20"/>
                <w:lang w:val="en-GB"/>
              </w:rPr>
              <w:t>Vatankhah</w:t>
            </w:r>
            <w:proofErr w:type="spellEnd"/>
          </w:p>
          <w:p w14:paraId="5A1FC974" w14:textId="77777777" w:rsidR="00CA1E78" w:rsidRDefault="00CA1E78" w:rsidP="00CA1E7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970EDC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Head of International Relations Office</w:t>
            </w:r>
          </w:p>
          <w:p w14:paraId="56E93A4C" w14:textId="29834C06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6D6DA4">
        <w:trPr>
          <w:jc w:val="center"/>
        </w:trPr>
        <w:tc>
          <w:tcPr>
            <w:tcW w:w="8823" w:type="dxa"/>
            <w:shd w:val="clear" w:color="auto" w:fill="FFFF00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 w:colFirst="0" w:colLast="0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bookmarkEnd w:id="0"/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C6C63" w14:textId="77777777" w:rsidR="00893A66" w:rsidRDefault="00893A66">
      <w:r>
        <w:separator/>
      </w:r>
    </w:p>
  </w:endnote>
  <w:endnote w:type="continuationSeparator" w:id="0">
    <w:p w14:paraId="64E47628" w14:textId="77777777" w:rsidR="00893A66" w:rsidRDefault="00893A6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CA1E78" w:rsidRPr="002F549E" w:rsidRDefault="00CA1E7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CA1E78" w:rsidRPr="002F549E" w:rsidRDefault="00CA1E7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CB4713C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D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4B410" w14:textId="77777777" w:rsidR="00893A66" w:rsidRDefault="00893A66">
      <w:r>
        <w:separator/>
      </w:r>
    </w:p>
  </w:footnote>
  <w:footnote w:type="continuationSeparator" w:id="0">
    <w:p w14:paraId="6CB4DFA2" w14:textId="77777777" w:rsidR="00893A66" w:rsidRDefault="0089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CA1E78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CA1E7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0D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4ABD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5E83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0260"/>
    <w:rsid w:val="002D12F2"/>
    <w:rsid w:val="002D1ECC"/>
    <w:rsid w:val="002D2C3E"/>
    <w:rsid w:val="002D31AD"/>
    <w:rsid w:val="002D52C0"/>
    <w:rsid w:val="002D70EE"/>
    <w:rsid w:val="002D72DE"/>
    <w:rsid w:val="002E0266"/>
    <w:rsid w:val="002E101E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A4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5DBE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5EC4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3DF1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A66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292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5CF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6C3B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2FEB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4191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1E78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03EF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ztu.edu.a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D30A9-4A6B-4CBF-A7F9-B8A46A22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26</TotalTime>
  <Pages>3</Pages>
  <Words>497</Words>
  <Characters>2836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3327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11</cp:revision>
  <cp:lastPrinted>2013-11-06T08:46:00Z</cp:lastPrinted>
  <dcterms:created xsi:type="dcterms:W3CDTF">2023-10-17T12:10:00Z</dcterms:created>
  <dcterms:modified xsi:type="dcterms:W3CDTF">2024-02-02T12:17:00Z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